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F0" w:rsidRPr="007C02CB" w:rsidRDefault="0041354B" w:rsidP="002042F0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2CB">
        <w:rPr>
          <w:rFonts w:ascii="Times New Roman" w:hAnsi="Times New Roman" w:cs="Times New Roman"/>
          <w:sz w:val="28"/>
          <w:szCs w:val="28"/>
        </w:rPr>
        <w:t>Україна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КОРОСТИШІВСЬКА МІСЬКА РАДА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</w:rPr>
      </w:pPr>
      <w:r w:rsidRPr="007C02CB">
        <w:rPr>
          <w:rFonts w:ascii="Times New Roman" w:hAnsi="Times New Roman" w:cs="Times New Roman"/>
          <w:b/>
        </w:rPr>
        <w:t>м.Коростишів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2CB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F0" w:rsidRPr="007C02CB" w:rsidRDefault="002042F0" w:rsidP="0020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CB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</w:r>
      <w:r w:rsidRPr="007C02CB">
        <w:rPr>
          <w:rFonts w:ascii="Times New Roman" w:hAnsi="Times New Roman" w:cs="Times New Roman"/>
          <w:b/>
          <w:sz w:val="28"/>
          <w:szCs w:val="28"/>
        </w:rPr>
        <w:tab/>
        <w:t>№__________</w:t>
      </w:r>
    </w:p>
    <w:p w:rsidR="00800356" w:rsidRPr="00800356" w:rsidRDefault="00800356" w:rsidP="006858DA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C0FD6" w:rsidRPr="000D7054" w:rsidRDefault="00FC0FD6" w:rsidP="00F71E3D">
      <w:pPr>
        <w:jc w:val="both"/>
        <w:rPr>
          <w:rFonts w:ascii="Times New Roman" w:hAnsi="Times New Roman" w:cs="Times New Roman"/>
          <w:lang w:val="uk-UA"/>
        </w:rPr>
      </w:pPr>
      <w:r w:rsidRPr="000D7054">
        <w:rPr>
          <w:rFonts w:ascii="Times New Roman" w:hAnsi="Times New Roman" w:cs="Times New Roman"/>
          <w:lang w:val="uk-UA"/>
        </w:rPr>
        <w:t xml:space="preserve">Про </w:t>
      </w:r>
      <w:r w:rsidR="00F71E3D" w:rsidRPr="000D7054">
        <w:rPr>
          <w:rFonts w:ascii="Times New Roman" w:hAnsi="Times New Roman" w:cs="Times New Roman"/>
          <w:lang w:val="uk-UA"/>
        </w:rPr>
        <w:t>погодження</w:t>
      </w:r>
      <w:r w:rsidR="000D7054" w:rsidRPr="000D7054">
        <w:rPr>
          <w:rFonts w:ascii="Times New Roman" w:hAnsi="Times New Roman" w:cs="Times New Roman"/>
          <w:lang w:val="uk-UA"/>
        </w:rPr>
        <w:t xml:space="preserve"> Статуту </w:t>
      </w:r>
      <w:r w:rsidR="00F71E3D" w:rsidRPr="000D7054">
        <w:rPr>
          <w:rFonts w:ascii="Times New Roman" w:hAnsi="Times New Roman" w:cs="Times New Roman"/>
          <w:lang w:val="uk-UA"/>
        </w:rPr>
        <w:t xml:space="preserve"> </w:t>
      </w:r>
    </w:p>
    <w:p w:rsidR="00F71E3D" w:rsidRPr="000D7054" w:rsidRDefault="000D7054" w:rsidP="00FC0FD6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0D705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громадського формування </w:t>
      </w:r>
    </w:p>
    <w:p w:rsidR="000D7054" w:rsidRPr="000D7054" w:rsidRDefault="000D7054" w:rsidP="00FC0FD6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0D705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 охорони громадського</w:t>
      </w:r>
    </w:p>
    <w:p w:rsidR="000D7054" w:rsidRPr="000D7054" w:rsidRDefault="000D7054" w:rsidP="00FC0FD6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0D705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порядку «</w:t>
      </w:r>
      <w:r w:rsidR="007930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Актив Коростише</w:t>
      </w:r>
      <w:r w:rsidRPr="000D705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</w:t>
      </w:r>
      <w:r w:rsidR="007930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</w:t>
      </w:r>
      <w:r w:rsidRPr="000D705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» </w:t>
      </w:r>
    </w:p>
    <w:p w:rsidR="00F71E3D" w:rsidRDefault="00F71E3D" w:rsidP="00FC0FD6">
      <w:pPr>
        <w:jc w:val="both"/>
        <w:rPr>
          <w:rFonts w:cs="Arial"/>
          <w:color w:val="000000"/>
          <w:sz w:val="23"/>
          <w:szCs w:val="23"/>
          <w:shd w:val="clear" w:color="auto" w:fill="FFFFFF"/>
          <w:lang w:val="uk-UA"/>
        </w:rPr>
      </w:pPr>
    </w:p>
    <w:p w:rsidR="000D7054" w:rsidRPr="000D7054" w:rsidRDefault="000D7054" w:rsidP="000D7054">
      <w:pPr>
        <w:widowControl/>
        <w:shd w:val="clear" w:color="auto" w:fill="FFFFFF"/>
        <w:suppressAutoHyphens w:val="0"/>
        <w:jc w:val="both"/>
        <w:rPr>
          <w:rFonts w:cs="Arial"/>
          <w:color w:val="5A5A5A"/>
          <w:sz w:val="18"/>
          <w:szCs w:val="18"/>
          <w:lang w:val="uk-UA"/>
        </w:rPr>
      </w:pPr>
      <w:r w:rsidRPr="000D7054">
        <w:rPr>
          <w:rFonts w:cs="Arial"/>
          <w:color w:val="5A5A5A"/>
          <w:sz w:val="18"/>
          <w:szCs w:val="18"/>
        </w:rPr>
        <w:t>  </w:t>
      </w:r>
    </w:p>
    <w:p w:rsidR="000D7054" w:rsidRPr="000D7054" w:rsidRDefault="000D7054" w:rsidP="000D7054">
      <w:pPr>
        <w:widowControl/>
        <w:shd w:val="clear" w:color="auto" w:fill="FFFFFF"/>
        <w:suppressAutoHyphens w:val="0"/>
        <w:ind w:firstLine="426"/>
        <w:jc w:val="both"/>
        <w:rPr>
          <w:rFonts w:ascii="Times New Roman" w:hAnsi="Times New Roman" w:cs="Times New Roman"/>
          <w:color w:val="000000"/>
          <w:lang w:val="uk-UA"/>
        </w:rPr>
      </w:pPr>
      <w:r w:rsidRPr="000D7054">
        <w:rPr>
          <w:rFonts w:ascii="Times New Roman" w:hAnsi="Times New Roman" w:cs="Times New Roman"/>
          <w:color w:val="000000"/>
          <w:lang w:val="uk-UA"/>
        </w:rPr>
        <w:t xml:space="preserve">Розглянувши </w:t>
      </w:r>
      <w:r w:rsidR="00BC1621">
        <w:rPr>
          <w:rFonts w:ascii="Times New Roman" w:hAnsi="Times New Roman" w:cs="Times New Roman"/>
          <w:color w:val="000000"/>
          <w:lang w:val="uk-UA"/>
        </w:rPr>
        <w:t xml:space="preserve">заяву від 13.09.2017 року, подані Статути громадського формування з охорони громадського порядку «Актив Коростишева», протокол №1 установчих зборів засновників громадського формування з охорони громадського порядку від 04.08.2017 року, Реєстр осіб, які брали участь в установчих зборах засновників громадського формування ГФ з ОГП «Актив Коростишева», </w:t>
      </w:r>
      <w:r w:rsidRPr="000D7054">
        <w:rPr>
          <w:rFonts w:ascii="Times New Roman" w:hAnsi="Times New Roman" w:cs="Times New Roman"/>
          <w:color w:val="000000"/>
          <w:lang w:val="uk-UA"/>
        </w:rPr>
        <w:t xml:space="preserve">керуючись </w:t>
      </w:r>
      <w:r w:rsidR="00BC1621">
        <w:rPr>
          <w:rFonts w:ascii="Times New Roman" w:hAnsi="Times New Roman" w:cs="Times New Roman"/>
          <w:color w:val="000000"/>
          <w:lang w:val="uk-UA"/>
        </w:rPr>
        <w:t xml:space="preserve">ст. 5 </w:t>
      </w:r>
      <w:r w:rsidRPr="000D7054">
        <w:rPr>
          <w:rFonts w:ascii="Times New Roman" w:hAnsi="Times New Roman" w:cs="Times New Roman"/>
          <w:color w:val="000000"/>
          <w:lang w:val="uk-UA"/>
        </w:rPr>
        <w:t xml:space="preserve">Законом України «Про участь громадян в охороні громадського порядку і державного кордону», </w:t>
      </w:r>
      <w:r w:rsidR="005260BB">
        <w:rPr>
          <w:rFonts w:ascii="Times New Roman" w:hAnsi="Times New Roman" w:cs="Times New Roman"/>
          <w:color w:val="000000"/>
          <w:lang w:val="uk-UA"/>
        </w:rPr>
        <w:t xml:space="preserve">ст. 40 </w:t>
      </w:r>
      <w:r w:rsidR="007930FD">
        <w:rPr>
          <w:rFonts w:ascii="Times New Roman" w:hAnsi="Times New Roman" w:cs="Times New Roman"/>
          <w:color w:val="000000"/>
          <w:lang w:val="uk-UA"/>
        </w:rPr>
        <w:t>Закону</w:t>
      </w:r>
      <w:r w:rsidRPr="000D7054">
        <w:rPr>
          <w:rFonts w:ascii="Times New Roman" w:hAnsi="Times New Roman" w:cs="Times New Roman"/>
          <w:color w:val="000000"/>
          <w:lang w:val="uk-UA"/>
        </w:rPr>
        <w:t xml:space="preserve"> України «Про місцеве самоврядування в Україні»</w:t>
      </w:r>
      <w:r w:rsidR="00BC1621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0D7054">
        <w:rPr>
          <w:rFonts w:ascii="Times New Roman" w:hAnsi="Times New Roman" w:cs="Times New Roman"/>
          <w:color w:val="000000"/>
          <w:lang w:val="uk-UA"/>
        </w:rPr>
        <w:t xml:space="preserve"> виконавчий комітет міської ради</w:t>
      </w:r>
    </w:p>
    <w:p w:rsidR="000D7054" w:rsidRPr="000D7054" w:rsidRDefault="000D7054" w:rsidP="000D7054">
      <w:pPr>
        <w:widowControl/>
        <w:shd w:val="clear" w:color="auto" w:fill="FFFFFF"/>
        <w:suppressAutoHyphens w:val="0"/>
        <w:jc w:val="both"/>
        <w:rPr>
          <w:rFonts w:cs="Arial"/>
          <w:color w:val="5A5A5A"/>
          <w:sz w:val="18"/>
          <w:szCs w:val="18"/>
          <w:lang w:val="uk-UA"/>
        </w:rPr>
      </w:pPr>
      <w:r w:rsidRPr="000D7054">
        <w:rPr>
          <w:rFonts w:cs="Arial"/>
          <w:color w:val="5A5A5A"/>
          <w:sz w:val="18"/>
          <w:szCs w:val="18"/>
        </w:rPr>
        <w:t> </w:t>
      </w:r>
    </w:p>
    <w:p w:rsidR="00FC0FD6" w:rsidRPr="00C218EC" w:rsidRDefault="00FC0FD6" w:rsidP="00C218EC">
      <w:pPr>
        <w:widowControl/>
        <w:shd w:val="clear" w:color="auto" w:fill="FFFFFF"/>
        <w:suppressAutoHyphens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C0FD6" w:rsidRPr="00800356" w:rsidRDefault="00FC0FD6" w:rsidP="00FC0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356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64110F" w:rsidRDefault="0064110F" w:rsidP="0064110F">
      <w:pPr>
        <w:jc w:val="both"/>
        <w:rPr>
          <w:rFonts w:cs="Arial"/>
          <w:color w:val="000000"/>
          <w:sz w:val="23"/>
          <w:szCs w:val="23"/>
          <w:shd w:val="clear" w:color="auto" w:fill="FFFFFF"/>
          <w:lang w:val="uk-UA"/>
        </w:rPr>
      </w:pPr>
    </w:p>
    <w:p w:rsidR="005260BB" w:rsidRDefault="0064110F" w:rsidP="0064110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5260B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1. Погодити </w:t>
      </w:r>
      <w:r w:rsidR="005260BB" w:rsidRPr="005260B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Статут громадського формування з охорони громадського порядку «Актив Коростишева» (додається).</w:t>
      </w:r>
    </w:p>
    <w:p w:rsidR="005260BB" w:rsidRPr="005260BB" w:rsidRDefault="005260BB" w:rsidP="0064110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C218EC" w:rsidRPr="005260BB" w:rsidRDefault="005260BB" w:rsidP="005260BB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260B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2.  </w:t>
      </w:r>
      <w:r w:rsidR="00C218EC" w:rsidRPr="005260BB">
        <w:rPr>
          <w:rFonts w:ascii="Times New Roman" w:hAnsi="Times New Roman" w:cs="Times New Roman"/>
          <w:lang w:val="uk-UA"/>
        </w:rPr>
        <w:t xml:space="preserve">Контроль за виконанням даного рішення </w:t>
      </w:r>
      <w:r w:rsidR="000377A4" w:rsidRPr="005260BB">
        <w:rPr>
          <w:rFonts w:ascii="Times New Roman" w:hAnsi="Times New Roman" w:cs="Times New Roman"/>
          <w:lang w:val="uk-UA"/>
        </w:rPr>
        <w:t xml:space="preserve">покласти </w:t>
      </w:r>
      <w:r w:rsidR="00C218EC" w:rsidRPr="005260BB">
        <w:rPr>
          <w:rFonts w:ascii="Times New Roman" w:hAnsi="Times New Roman" w:cs="Times New Roman"/>
          <w:lang w:val="uk-UA"/>
        </w:rPr>
        <w:t xml:space="preserve">на </w:t>
      </w:r>
      <w:r w:rsidR="00C218EC" w:rsidRPr="005260BB">
        <w:rPr>
          <w:rFonts w:ascii="Times New Roman" w:hAnsi="Times New Roman" w:cs="Times New Roman"/>
          <w:bCs/>
          <w:lang w:val="uk-UA"/>
        </w:rPr>
        <w:t xml:space="preserve">заступника міського голови з питань діяльності виконавчих органів ради відповідно до розподілу обов’язків. </w:t>
      </w:r>
    </w:p>
    <w:p w:rsidR="00FC0FD6" w:rsidRPr="005260BB" w:rsidRDefault="00FC0FD6" w:rsidP="00C218E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C218EC" w:rsidRDefault="00C218EC" w:rsidP="00C218E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5260BB" w:rsidRPr="005260BB" w:rsidRDefault="005260BB" w:rsidP="00C218E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FC0FD6" w:rsidRPr="005260BB" w:rsidRDefault="00FC0FD6" w:rsidP="00100FCF">
      <w:pPr>
        <w:tabs>
          <w:tab w:val="left" w:pos="7230"/>
        </w:tabs>
        <w:jc w:val="both"/>
        <w:rPr>
          <w:rFonts w:ascii="Times New Roman" w:hAnsi="Times New Roman" w:cs="Times New Roman"/>
          <w:lang w:val="uk-UA"/>
        </w:rPr>
      </w:pPr>
      <w:r w:rsidRPr="005260BB">
        <w:rPr>
          <w:rFonts w:ascii="Times New Roman" w:hAnsi="Times New Roman" w:cs="Times New Roman"/>
          <w:lang w:val="uk-UA"/>
        </w:rPr>
        <w:t>Міський голова</w:t>
      </w:r>
      <w:r w:rsidR="00100FCF" w:rsidRPr="005260BB">
        <w:rPr>
          <w:rFonts w:ascii="Times New Roman" w:hAnsi="Times New Roman" w:cs="Times New Roman"/>
          <w:lang w:val="uk-UA"/>
        </w:rPr>
        <w:t xml:space="preserve"> </w:t>
      </w:r>
      <w:r w:rsidR="00100FCF" w:rsidRPr="005260BB">
        <w:rPr>
          <w:rFonts w:ascii="Times New Roman" w:hAnsi="Times New Roman" w:cs="Times New Roman"/>
          <w:lang w:val="uk-UA"/>
        </w:rPr>
        <w:tab/>
      </w:r>
      <w:r w:rsidR="00C218EC" w:rsidRPr="005260BB">
        <w:rPr>
          <w:rFonts w:ascii="Times New Roman" w:hAnsi="Times New Roman" w:cs="Times New Roman"/>
          <w:lang w:val="uk-UA"/>
        </w:rPr>
        <w:tab/>
      </w:r>
      <w:r w:rsidR="00800356" w:rsidRPr="005260BB">
        <w:rPr>
          <w:rFonts w:ascii="Times New Roman" w:hAnsi="Times New Roman" w:cs="Times New Roman"/>
          <w:lang w:val="uk-UA"/>
        </w:rPr>
        <w:t>І.М. Кохан</w:t>
      </w:r>
    </w:p>
    <w:p w:rsidR="00DB3584" w:rsidRPr="005260BB" w:rsidRDefault="00DB3584" w:rsidP="00DB3584">
      <w:pPr>
        <w:pStyle w:val="ListParagraph"/>
        <w:ind w:left="0"/>
        <w:jc w:val="both"/>
        <w:rPr>
          <w:rFonts w:ascii="Times New Roman" w:hAnsi="Times New Roman" w:cs="Times New Roman"/>
          <w:lang w:val="uk-UA"/>
        </w:rPr>
      </w:pPr>
    </w:p>
    <w:p w:rsidR="00800356" w:rsidRPr="00800356" w:rsidRDefault="00800356" w:rsidP="00DB35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356" w:rsidRPr="0080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27840BF"/>
    <w:multiLevelType w:val="hybridMultilevel"/>
    <w:tmpl w:val="0B7A8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4372E"/>
    <w:multiLevelType w:val="multilevel"/>
    <w:tmpl w:val="8506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11192"/>
    <w:multiLevelType w:val="hybridMultilevel"/>
    <w:tmpl w:val="394EDC90"/>
    <w:lvl w:ilvl="0" w:tplc="6B003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B3584"/>
    <w:rsid w:val="00030105"/>
    <w:rsid w:val="000377A4"/>
    <w:rsid w:val="000D7054"/>
    <w:rsid w:val="000F64C6"/>
    <w:rsid w:val="00100FCF"/>
    <w:rsid w:val="00113194"/>
    <w:rsid w:val="001354F8"/>
    <w:rsid w:val="00160519"/>
    <w:rsid w:val="00177B1B"/>
    <w:rsid w:val="00185D3D"/>
    <w:rsid w:val="001A660B"/>
    <w:rsid w:val="001D5F6B"/>
    <w:rsid w:val="002042F0"/>
    <w:rsid w:val="00206E1D"/>
    <w:rsid w:val="002E3C82"/>
    <w:rsid w:val="002E78F7"/>
    <w:rsid w:val="002F4E85"/>
    <w:rsid w:val="002F6AB7"/>
    <w:rsid w:val="00382D88"/>
    <w:rsid w:val="0040696B"/>
    <w:rsid w:val="0041354B"/>
    <w:rsid w:val="004B75F1"/>
    <w:rsid w:val="004D11FB"/>
    <w:rsid w:val="00517DA1"/>
    <w:rsid w:val="005260BB"/>
    <w:rsid w:val="0058692E"/>
    <w:rsid w:val="005F2151"/>
    <w:rsid w:val="0064110F"/>
    <w:rsid w:val="00645989"/>
    <w:rsid w:val="00654A3B"/>
    <w:rsid w:val="006858DA"/>
    <w:rsid w:val="006C2097"/>
    <w:rsid w:val="006F4F70"/>
    <w:rsid w:val="007057BF"/>
    <w:rsid w:val="00733A23"/>
    <w:rsid w:val="00770015"/>
    <w:rsid w:val="007930FD"/>
    <w:rsid w:val="00800356"/>
    <w:rsid w:val="00884B9C"/>
    <w:rsid w:val="008B680B"/>
    <w:rsid w:val="008D2491"/>
    <w:rsid w:val="00902B97"/>
    <w:rsid w:val="00972450"/>
    <w:rsid w:val="00986ADE"/>
    <w:rsid w:val="00A04FB6"/>
    <w:rsid w:val="00AB6ED6"/>
    <w:rsid w:val="00AB7CC5"/>
    <w:rsid w:val="00AD270D"/>
    <w:rsid w:val="00BA6C0B"/>
    <w:rsid w:val="00BC1621"/>
    <w:rsid w:val="00C1559B"/>
    <w:rsid w:val="00C20245"/>
    <w:rsid w:val="00C218EC"/>
    <w:rsid w:val="00C231FD"/>
    <w:rsid w:val="00D019D5"/>
    <w:rsid w:val="00D40EF7"/>
    <w:rsid w:val="00D744B7"/>
    <w:rsid w:val="00DB3584"/>
    <w:rsid w:val="00DC780A"/>
    <w:rsid w:val="00E528D6"/>
    <w:rsid w:val="00E810D2"/>
    <w:rsid w:val="00ED0AC4"/>
    <w:rsid w:val="00ED2C24"/>
    <w:rsid w:val="00F27E62"/>
    <w:rsid w:val="00F71E3D"/>
    <w:rsid w:val="00FA37B9"/>
    <w:rsid w:val="00F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584"/>
    <w:pPr>
      <w:widowControl w:val="0"/>
      <w:suppressAutoHyphens/>
    </w:pPr>
    <w:rPr>
      <w:rFonts w:ascii="Arial" w:hAnsi="Arial" w:cs="Tahoma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semiHidden/>
    <w:rsid w:val="00DB3584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ListParagraph">
    <w:name w:val="List Paragraph"/>
    <w:basedOn w:val="a"/>
    <w:semiHidden/>
    <w:rsid w:val="00DB3584"/>
    <w:pPr>
      <w:ind w:left="720"/>
    </w:pPr>
  </w:style>
  <w:style w:type="paragraph" w:styleId="a4">
    <w:name w:val="Balloon Text"/>
    <w:basedOn w:val="a"/>
    <w:link w:val="a5"/>
    <w:rsid w:val="004D11FB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rsid w:val="004D11F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2</cp:revision>
  <cp:lastPrinted>2017-10-11T06:58:00Z</cp:lastPrinted>
  <dcterms:created xsi:type="dcterms:W3CDTF">2017-11-15T12:51:00Z</dcterms:created>
  <dcterms:modified xsi:type="dcterms:W3CDTF">2017-11-15T12:51:00Z</dcterms:modified>
</cp:coreProperties>
</file>